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7FF" w:rsidRDefault="008207FF" w:rsidP="00946319">
      <w:pPr>
        <w:rPr>
          <w:rFonts w:asciiTheme="minorHAnsi" w:hAnsiTheme="minorHAnsi"/>
          <w:lang w:eastAsia="nl-NL"/>
        </w:rPr>
      </w:pPr>
    </w:p>
    <w:p w:rsidR="008207FF" w:rsidRDefault="008207FF" w:rsidP="00946319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Beste cursist,</w:t>
      </w:r>
    </w:p>
    <w:p w:rsidR="00946319" w:rsidRPr="002946D7" w:rsidRDefault="008207FF" w:rsidP="008207FF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 xml:space="preserve">Graag vragen we je aandacht voor dit </w:t>
      </w:r>
      <w:r w:rsidR="00822199">
        <w:rPr>
          <w:rFonts w:asciiTheme="minorHAnsi" w:hAnsiTheme="minorHAnsi"/>
          <w:lang w:eastAsia="nl-NL"/>
        </w:rPr>
        <w:t xml:space="preserve">reflectieformulier. Het reflectie formulier is een hulpmiddel om je eigen leerproces binnen dit traject te formuleren. </w:t>
      </w:r>
    </w:p>
    <w:p w:rsidR="00946319" w:rsidRPr="002946D7" w:rsidRDefault="00946319" w:rsidP="00946319">
      <w:pPr>
        <w:rPr>
          <w:rFonts w:asciiTheme="minorHAnsi" w:hAnsiTheme="minorHAns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6"/>
        <w:gridCol w:w="8115"/>
      </w:tblGrid>
      <w:tr w:rsidR="00946319" w:rsidRPr="002946D7" w:rsidTr="00822199">
        <w:tc>
          <w:tcPr>
            <w:tcW w:w="946" w:type="dxa"/>
          </w:tcPr>
          <w:p w:rsidR="00946319" w:rsidRPr="002946D7" w:rsidRDefault="00946319" w:rsidP="00051D4B">
            <w:r w:rsidRPr="002946D7">
              <w:t>1.</w:t>
            </w:r>
          </w:p>
        </w:tc>
        <w:tc>
          <w:tcPr>
            <w:tcW w:w="8115" w:type="dxa"/>
          </w:tcPr>
          <w:p w:rsidR="00380A3B" w:rsidRDefault="00822199" w:rsidP="00051D4B">
            <w:r>
              <w:t xml:space="preserve">Wat is voor jou de kern </w:t>
            </w:r>
            <w:r w:rsidR="00CC35C0">
              <w:t>van wat er vandaag is behandeld?</w:t>
            </w:r>
          </w:p>
          <w:p w:rsidR="00822199" w:rsidRDefault="00822199" w:rsidP="00051D4B"/>
          <w:p w:rsidR="00822199" w:rsidRDefault="00822199" w:rsidP="00051D4B"/>
          <w:p w:rsidR="00822199" w:rsidRDefault="00822199" w:rsidP="00051D4B"/>
          <w:p w:rsidR="00822199" w:rsidRDefault="00822199" w:rsidP="00051D4B"/>
          <w:p w:rsidR="00822199" w:rsidRDefault="00822199" w:rsidP="00051D4B"/>
          <w:p w:rsidR="00822199" w:rsidRDefault="00822199" w:rsidP="00051D4B"/>
          <w:p w:rsidR="00822199" w:rsidRDefault="00822199" w:rsidP="00051D4B"/>
          <w:p w:rsidR="00822199" w:rsidRPr="002946D7" w:rsidRDefault="00822199" w:rsidP="00051D4B"/>
        </w:tc>
      </w:tr>
      <w:tr w:rsidR="00946319" w:rsidRPr="002946D7" w:rsidTr="00822199">
        <w:tc>
          <w:tcPr>
            <w:tcW w:w="946" w:type="dxa"/>
          </w:tcPr>
          <w:p w:rsidR="00946319" w:rsidRPr="002946D7" w:rsidRDefault="00946319" w:rsidP="00051D4B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 xml:space="preserve">2. </w:t>
            </w:r>
          </w:p>
          <w:p w:rsidR="00946319" w:rsidRPr="002946D7" w:rsidRDefault="00946319" w:rsidP="00051D4B"/>
        </w:tc>
        <w:tc>
          <w:tcPr>
            <w:tcW w:w="8115" w:type="dxa"/>
          </w:tcPr>
          <w:p w:rsidR="00946319" w:rsidRDefault="00822199" w:rsidP="00051D4B">
            <w:r>
              <w:t>Wat heeft jou geraakt, verwond</w:t>
            </w:r>
            <w:r w:rsidR="00CC35C0">
              <w:t>erd, uitgedaagd of blij gemaakt?</w:t>
            </w:r>
          </w:p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Pr="002946D7" w:rsidRDefault="00BD4012" w:rsidP="00051D4B"/>
        </w:tc>
      </w:tr>
      <w:tr w:rsidR="00946319" w:rsidRPr="002946D7" w:rsidTr="00822199">
        <w:trPr>
          <w:trHeight w:val="1739"/>
        </w:trPr>
        <w:tc>
          <w:tcPr>
            <w:tcW w:w="946" w:type="dxa"/>
          </w:tcPr>
          <w:p w:rsidR="00946319" w:rsidRPr="002946D7" w:rsidRDefault="00946319" w:rsidP="00051D4B">
            <w:r w:rsidRPr="002946D7">
              <w:t>3.</w:t>
            </w:r>
          </w:p>
        </w:tc>
        <w:tc>
          <w:tcPr>
            <w:tcW w:w="8115" w:type="dxa"/>
          </w:tcPr>
          <w:p w:rsidR="00BD4012" w:rsidRDefault="00822199" w:rsidP="00051D4B">
            <w:r>
              <w:t>Wat heb</w:t>
            </w:r>
            <w:r w:rsidR="00CC35C0">
              <w:t xml:space="preserve"> je geleerd van wat je bij 2 hebt genoemd?</w:t>
            </w:r>
          </w:p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Default="00BD4012" w:rsidP="00051D4B"/>
          <w:p w:rsidR="00BD4012" w:rsidRPr="002946D7" w:rsidRDefault="00BD4012" w:rsidP="00051D4B"/>
        </w:tc>
      </w:tr>
      <w:tr w:rsidR="00946319" w:rsidRPr="002946D7" w:rsidTr="00822199">
        <w:trPr>
          <w:trHeight w:val="1472"/>
        </w:trPr>
        <w:tc>
          <w:tcPr>
            <w:tcW w:w="946" w:type="dxa"/>
          </w:tcPr>
          <w:p w:rsidR="00946319" w:rsidRPr="002946D7" w:rsidRDefault="00946319" w:rsidP="00051D4B">
            <w:r w:rsidRPr="002946D7">
              <w:t xml:space="preserve">4. </w:t>
            </w:r>
          </w:p>
        </w:tc>
        <w:tc>
          <w:tcPr>
            <w:tcW w:w="8115" w:type="dxa"/>
          </w:tcPr>
          <w:p w:rsidR="006D1445" w:rsidRDefault="00822199" w:rsidP="00380A3B">
            <w:r>
              <w:t>Wat zou je een volgende keer willen toepassen van datge</w:t>
            </w:r>
            <w:r w:rsidR="00CC35C0">
              <w:t>ne wat je vandaag hebt geleerd?</w:t>
            </w:r>
            <w:bookmarkStart w:id="0" w:name="_GoBack"/>
            <w:bookmarkEnd w:id="0"/>
          </w:p>
          <w:p w:rsidR="00BD4012" w:rsidRDefault="00BD4012" w:rsidP="00380A3B"/>
          <w:p w:rsidR="00BD4012" w:rsidRDefault="00BD4012" w:rsidP="00380A3B"/>
          <w:p w:rsidR="00BD4012" w:rsidRDefault="00BD4012" w:rsidP="00380A3B"/>
          <w:p w:rsidR="00BD4012" w:rsidRDefault="00BD4012" w:rsidP="00380A3B"/>
          <w:p w:rsidR="00BD4012" w:rsidRDefault="00BD4012" w:rsidP="00380A3B"/>
          <w:p w:rsidR="00BD4012" w:rsidRDefault="00BD4012" w:rsidP="00380A3B"/>
          <w:p w:rsidR="00BD4012" w:rsidRDefault="00BD4012" w:rsidP="00380A3B"/>
          <w:p w:rsidR="00BD4012" w:rsidRPr="002946D7" w:rsidRDefault="00BD4012" w:rsidP="00380A3B"/>
        </w:tc>
      </w:tr>
    </w:tbl>
    <w:p w:rsidR="00204E1F" w:rsidRPr="009F1B24" w:rsidRDefault="00204E1F" w:rsidP="002E3DFD">
      <w:pPr>
        <w:pStyle w:val="Geenafstand"/>
      </w:pPr>
    </w:p>
    <w:sectPr w:rsidR="00204E1F" w:rsidRPr="009F1B24" w:rsidSect="00196F96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6C" w:rsidRDefault="00792C6C">
      <w:r>
        <w:separator/>
      </w:r>
    </w:p>
  </w:endnote>
  <w:endnote w:type="continuationSeparator" w:id="0">
    <w:p w:rsidR="00792C6C" w:rsidRDefault="0079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FD" w:rsidRDefault="002E3DFD">
    <w:pPr>
      <w:pStyle w:val="Voettekst"/>
    </w:pPr>
  </w:p>
  <w:p w:rsidR="00051AC6" w:rsidRPr="00380A3B" w:rsidRDefault="00051AC6">
    <w:pPr>
      <w:pStyle w:val="Voettekst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6C" w:rsidRDefault="00792C6C">
      <w:r>
        <w:separator/>
      </w:r>
    </w:p>
  </w:footnote>
  <w:footnote w:type="continuationSeparator" w:id="0">
    <w:p w:rsidR="00792C6C" w:rsidRDefault="0079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1F" w:rsidRPr="00822199" w:rsidRDefault="008207FF">
    <w:pPr>
      <w:pStyle w:val="Koptekst"/>
      <w:rPr>
        <w:sz w:val="52"/>
        <w:szCs w:val="52"/>
      </w:rPr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822199" w:rsidRPr="00822199">
      <w:rPr>
        <w:sz w:val="52"/>
        <w:szCs w:val="52"/>
      </w:rPr>
      <w:t xml:space="preserve">Reflectie formulier student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72E4"/>
    <w:rsid w:val="00204E1F"/>
    <w:rsid w:val="00216E55"/>
    <w:rsid w:val="00287A11"/>
    <w:rsid w:val="002E3DFD"/>
    <w:rsid w:val="0031294E"/>
    <w:rsid w:val="00380A3B"/>
    <w:rsid w:val="00472C9D"/>
    <w:rsid w:val="00497DA2"/>
    <w:rsid w:val="004A131D"/>
    <w:rsid w:val="004A38E9"/>
    <w:rsid w:val="004E2AC9"/>
    <w:rsid w:val="004E6432"/>
    <w:rsid w:val="0057635C"/>
    <w:rsid w:val="005C16B0"/>
    <w:rsid w:val="006B110D"/>
    <w:rsid w:val="006D1445"/>
    <w:rsid w:val="007058D2"/>
    <w:rsid w:val="00792C6C"/>
    <w:rsid w:val="008207FF"/>
    <w:rsid w:val="00822199"/>
    <w:rsid w:val="008273BC"/>
    <w:rsid w:val="00836427"/>
    <w:rsid w:val="00930EC4"/>
    <w:rsid w:val="00946319"/>
    <w:rsid w:val="00946EEF"/>
    <w:rsid w:val="0095773C"/>
    <w:rsid w:val="00996128"/>
    <w:rsid w:val="009F1B24"/>
    <w:rsid w:val="00A4799D"/>
    <w:rsid w:val="00AA7CFC"/>
    <w:rsid w:val="00AE3FE0"/>
    <w:rsid w:val="00B42C34"/>
    <w:rsid w:val="00B51F63"/>
    <w:rsid w:val="00B5629F"/>
    <w:rsid w:val="00B6135C"/>
    <w:rsid w:val="00BC2A04"/>
    <w:rsid w:val="00BD4012"/>
    <w:rsid w:val="00C32785"/>
    <w:rsid w:val="00C373E8"/>
    <w:rsid w:val="00C4225D"/>
    <w:rsid w:val="00C6379D"/>
    <w:rsid w:val="00CC35C0"/>
    <w:rsid w:val="00D23EB9"/>
    <w:rsid w:val="00DC5282"/>
    <w:rsid w:val="00DE03BE"/>
    <w:rsid w:val="00DE7E2C"/>
    <w:rsid w:val="00E244A6"/>
    <w:rsid w:val="00E40A1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8273BC"/>
    <w:pPr>
      <w:spacing w:after="120"/>
    </w:pPr>
  </w:style>
  <w:style w:type="paragraph" w:styleId="Lijst">
    <w:name w:val="List"/>
    <w:basedOn w:val="Plattetekst"/>
    <w:rsid w:val="008273BC"/>
    <w:rPr>
      <w:rFonts w:cs="Tahoma"/>
    </w:rPr>
  </w:style>
  <w:style w:type="paragraph" w:customStyle="1" w:styleId="Bijschrift1">
    <w:name w:val="Bijschrift1"/>
    <w:basedOn w:val="Standaard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8273BC"/>
    <w:pPr>
      <w:suppressLineNumbers/>
    </w:pPr>
    <w:rPr>
      <w:rFonts w:cs="Tahoma"/>
    </w:rPr>
  </w:style>
  <w:style w:type="paragraph" w:styleId="Koptekst">
    <w:name w:val="header"/>
    <w:basedOn w:val="Standaard"/>
    <w:link w:val="KoptekstChar"/>
    <w:uiPriority w:val="99"/>
    <w:rsid w:val="008273B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rsid w:val="008273BC"/>
  </w:style>
  <w:style w:type="paragraph" w:styleId="Documentstructuur">
    <w:name w:val="Document Map"/>
    <w:basedOn w:val="Standaard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58D2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7058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058D2"/>
    <w:rPr>
      <w:sz w:val="24"/>
      <w:szCs w:val="24"/>
      <w:lang w:eastAsia="ar-SA"/>
    </w:rPr>
  </w:style>
  <w:style w:type="paragraph" w:styleId="Geenafstand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8273BC"/>
    <w:pPr>
      <w:spacing w:after="120"/>
    </w:pPr>
  </w:style>
  <w:style w:type="paragraph" w:styleId="Lijst">
    <w:name w:val="List"/>
    <w:basedOn w:val="Plattetekst"/>
    <w:rsid w:val="008273BC"/>
    <w:rPr>
      <w:rFonts w:cs="Tahoma"/>
    </w:rPr>
  </w:style>
  <w:style w:type="paragraph" w:customStyle="1" w:styleId="Bijschrift1">
    <w:name w:val="Bijschrift1"/>
    <w:basedOn w:val="Standaard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8273BC"/>
    <w:pPr>
      <w:suppressLineNumbers/>
    </w:pPr>
    <w:rPr>
      <w:rFonts w:cs="Tahoma"/>
    </w:rPr>
  </w:style>
  <w:style w:type="paragraph" w:styleId="Koptekst">
    <w:name w:val="header"/>
    <w:basedOn w:val="Standaard"/>
    <w:link w:val="KoptekstChar"/>
    <w:uiPriority w:val="99"/>
    <w:rsid w:val="008273B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rsid w:val="008273BC"/>
  </w:style>
  <w:style w:type="paragraph" w:styleId="Documentstructuur">
    <w:name w:val="Document Map"/>
    <w:basedOn w:val="Standaard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58D2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rsid w:val="007058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058D2"/>
    <w:rPr>
      <w:sz w:val="24"/>
      <w:szCs w:val="24"/>
      <w:lang w:eastAsia="ar-SA"/>
    </w:rPr>
  </w:style>
  <w:style w:type="paragraph" w:styleId="Geenafstand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482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</cp:lastModifiedBy>
  <cp:revision>2</cp:revision>
  <cp:lastPrinted>2015-02-04T11:16:00Z</cp:lastPrinted>
  <dcterms:created xsi:type="dcterms:W3CDTF">2015-03-03T14:05:00Z</dcterms:created>
  <dcterms:modified xsi:type="dcterms:W3CDTF">2015-03-03T14:05:00Z</dcterms:modified>
</cp:coreProperties>
</file>